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751CB45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7A079A">
        <w:rPr>
          <w:sz w:val="15"/>
          <w:szCs w:val="15"/>
          <w:lang w:bidi="pl-PL"/>
        </w:rPr>
        <w:t xml:space="preserve"> </w:t>
      </w:r>
      <w:r w:rsidR="007A079A">
        <w:rPr>
          <w:sz w:val="15"/>
          <w:szCs w:val="15"/>
          <w:lang w:bidi="pl-PL"/>
        </w:rPr>
        <w:br/>
      </w:r>
      <w:r w:rsidR="00BA13D9">
        <w:rPr>
          <w:sz w:val="15"/>
          <w:szCs w:val="15"/>
          <w:lang w:bidi="pl-PL"/>
        </w:rPr>
        <w:t>(</w:t>
      </w:r>
      <w:r w:rsidR="007A079A">
        <w:rPr>
          <w:sz w:val="15"/>
          <w:szCs w:val="15"/>
          <w:lang w:bidi="pl-PL"/>
        </w:rPr>
        <w:t xml:space="preserve">Dz. U z 2018r. </w:t>
      </w:r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68772B06" w:rsidR="00167961" w:rsidRPr="00734A0B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u w:val="single"/>
        </w:rPr>
      </w:pPr>
      <w:r w:rsidRPr="00734A0B">
        <w:rPr>
          <w:b/>
          <w:bCs/>
          <w:u w:val="single"/>
        </w:rPr>
        <w:t xml:space="preserve">Załącznik nr </w:t>
      </w:r>
      <w:r w:rsidR="00CA5340" w:rsidRPr="00734A0B">
        <w:rPr>
          <w:b/>
          <w:bCs/>
          <w:u w:val="single"/>
        </w:rPr>
        <w:t>2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6D3BCE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</w:t>
      </w:r>
      <w:r w:rsidR="00CA1B3E">
        <w:rPr>
          <w:rFonts w:asciiTheme="minorHAnsi" w:eastAsia="Arial" w:hAnsiTheme="minorHAnsi" w:cstheme="minorHAnsi"/>
          <w:bCs/>
        </w:rPr>
        <w:t xml:space="preserve">2018 poz. </w:t>
      </w:r>
      <w:r w:rsidR="006B3DA4">
        <w:rPr>
          <w:rFonts w:asciiTheme="minorHAnsi" w:eastAsia="Arial" w:hAnsiTheme="minorHAnsi" w:cstheme="minorHAnsi"/>
          <w:bCs/>
        </w:rPr>
        <w:t>2057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(-</w:t>
      </w:r>
      <w:proofErr w:type="spellStart"/>
      <w:r w:rsidR="00A5704D" w:rsidRPr="003B0268">
        <w:rPr>
          <w:rFonts w:asciiTheme="minorHAnsi" w:hAnsiTheme="minorHAnsi" w:cs="Verdana"/>
          <w:strike/>
          <w:color w:val="auto"/>
          <w:sz w:val="18"/>
          <w:szCs w:val="18"/>
        </w:rPr>
        <w:t>t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*</w:t>
      </w:r>
      <w:r w:rsidR="00AC55C7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/</w:t>
      </w:r>
      <w:r w:rsidR="00AC55C7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r w:rsidR="00D64BC6" w:rsidRPr="003B0268">
        <w:rPr>
          <w:rFonts w:asciiTheme="minorHAnsi" w:hAnsiTheme="minorHAnsi" w:cs="Verdana"/>
          <w:strike/>
          <w:color w:val="auto"/>
          <w:sz w:val="18"/>
          <w:szCs w:val="18"/>
        </w:rPr>
        <w:t>)*</w:t>
      </w:r>
      <w:r w:rsidR="00C81752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/</w:t>
      </w:r>
      <w:r w:rsidR="00C81752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/</w:t>
      </w:r>
      <w:r w:rsidR="00AC55C7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r w:rsidR="00D64BC6" w:rsidRPr="003B0268">
        <w:rPr>
          <w:rFonts w:asciiTheme="minorHAnsi" w:hAnsiTheme="minorHAnsi" w:cs="Verdana"/>
          <w:strike/>
          <w:color w:val="auto"/>
          <w:sz w:val="18"/>
          <w:szCs w:val="18"/>
        </w:rPr>
        <w:t>)*</w:t>
      </w:r>
      <w:r w:rsidR="00C81752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/</w:t>
      </w:r>
      <w:r w:rsidR="00C81752" w:rsidRPr="003B0268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3B0268">
        <w:rPr>
          <w:rFonts w:asciiTheme="minorHAnsi" w:hAnsiTheme="minorHAnsi" w:cs="Verdana"/>
          <w:strike/>
          <w:color w:val="auto"/>
          <w:sz w:val="18"/>
          <w:szCs w:val="18"/>
        </w:rPr>
        <w:t>z Krajowym Rejestrem Sądowym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4BDC" w14:textId="77777777" w:rsidR="00EC3A64" w:rsidRDefault="00EC3A64">
      <w:r>
        <w:separator/>
      </w:r>
    </w:p>
  </w:endnote>
  <w:endnote w:type="continuationSeparator" w:id="0">
    <w:p w14:paraId="69CFDB9A" w14:textId="77777777" w:rsidR="00EC3A64" w:rsidRDefault="00EC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A1B3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2D15" w14:textId="77777777" w:rsidR="00EC3A64" w:rsidRDefault="00EC3A64">
      <w:r>
        <w:separator/>
      </w:r>
    </w:p>
  </w:footnote>
  <w:footnote w:type="continuationSeparator" w:id="0">
    <w:p w14:paraId="5B9F4D15" w14:textId="77777777" w:rsidR="00EC3A64" w:rsidRDefault="00EC3A6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60716">
    <w:abstractNumId w:val="1"/>
  </w:num>
  <w:num w:numId="2" w16cid:durableId="52704421">
    <w:abstractNumId w:val="2"/>
  </w:num>
  <w:num w:numId="3" w16cid:durableId="1343555467">
    <w:abstractNumId w:val="3"/>
  </w:num>
  <w:num w:numId="4" w16cid:durableId="607394717">
    <w:abstractNumId w:val="4"/>
  </w:num>
  <w:num w:numId="5" w16cid:durableId="1839810881">
    <w:abstractNumId w:val="5"/>
  </w:num>
  <w:num w:numId="6" w16cid:durableId="2074697379">
    <w:abstractNumId w:val="6"/>
  </w:num>
  <w:num w:numId="7" w16cid:durableId="656347354">
    <w:abstractNumId w:val="7"/>
  </w:num>
  <w:num w:numId="8" w16cid:durableId="834610577">
    <w:abstractNumId w:val="8"/>
  </w:num>
  <w:num w:numId="9" w16cid:durableId="995230133">
    <w:abstractNumId w:val="9"/>
  </w:num>
  <w:num w:numId="10" w16cid:durableId="1051806511">
    <w:abstractNumId w:val="27"/>
  </w:num>
  <w:num w:numId="11" w16cid:durableId="108163212">
    <w:abstractNumId w:val="32"/>
  </w:num>
  <w:num w:numId="12" w16cid:durableId="1457676977">
    <w:abstractNumId w:val="26"/>
  </w:num>
  <w:num w:numId="13" w16cid:durableId="155539038">
    <w:abstractNumId w:val="30"/>
  </w:num>
  <w:num w:numId="14" w16cid:durableId="1323005661">
    <w:abstractNumId w:val="33"/>
  </w:num>
  <w:num w:numId="15" w16cid:durableId="1899365375">
    <w:abstractNumId w:val="0"/>
  </w:num>
  <w:num w:numId="16" w16cid:durableId="1887714651">
    <w:abstractNumId w:val="19"/>
  </w:num>
  <w:num w:numId="17" w16cid:durableId="1613320518">
    <w:abstractNumId w:val="23"/>
  </w:num>
  <w:num w:numId="18" w16cid:durableId="374623424">
    <w:abstractNumId w:val="11"/>
  </w:num>
  <w:num w:numId="19" w16cid:durableId="1366632994">
    <w:abstractNumId w:val="28"/>
  </w:num>
  <w:num w:numId="20" w16cid:durableId="760759697">
    <w:abstractNumId w:val="37"/>
  </w:num>
  <w:num w:numId="21" w16cid:durableId="1962226137">
    <w:abstractNumId w:val="35"/>
  </w:num>
  <w:num w:numId="22" w16cid:durableId="1147940310">
    <w:abstractNumId w:val="12"/>
  </w:num>
  <w:num w:numId="23" w16cid:durableId="1873347472">
    <w:abstractNumId w:val="15"/>
  </w:num>
  <w:num w:numId="24" w16cid:durableId="1034309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0474544">
    <w:abstractNumId w:val="22"/>
  </w:num>
  <w:num w:numId="26" w16cid:durableId="405540920">
    <w:abstractNumId w:val="13"/>
  </w:num>
  <w:num w:numId="27" w16cid:durableId="1443962599">
    <w:abstractNumId w:val="18"/>
  </w:num>
  <w:num w:numId="28" w16cid:durableId="1656688478">
    <w:abstractNumId w:val="14"/>
  </w:num>
  <w:num w:numId="29" w16cid:durableId="967470870">
    <w:abstractNumId w:val="36"/>
  </w:num>
  <w:num w:numId="30" w16cid:durableId="1826389624">
    <w:abstractNumId w:val="25"/>
  </w:num>
  <w:num w:numId="31" w16cid:durableId="1463307481">
    <w:abstractNumId w:val="17"/>
  </w:num>
  <w:num w:numId="32" w16cid:durableId="554851977">
    <w:abstractNumId w:val="31"/>
  </w:num>
  <w:num w:numId="33" w16cid:durableId="1746100868">
    <w:abstractNumId w:val="29"/>
  </w:num>
  <w:num w:numId="34" w16cid:durableId="1328946714">
    <w:abstractNumId w:val="24"/>
  </w:num>
  <w:num w:numId="35" w16cid:durableId="453645500">
    <w:abstractNumId w:val="10"/>
  </w:num>
  <w:num w:numId="36" w16cid:durableId="810171705">
    <w:abstractNumId w:val="21"/>
  </w:num>
  <w:num w:numId="37" w16cid:durableId="2023894699">
    <w:abstractNumId w:val="16"/>
  </w:num>
  <w:num w:numId="38" w16cid:durableId="18578153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47431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CBA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7F5C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190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2674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590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268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BD8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408"/>
    <w:rsid w:val="00503A10"/>
    <w:rsid w:val="00504E32"/>
    <w:rsid w:val="00505766"/>
    <w:rsid w:val="00505FA3"/>
    <w:rsid w:val="00506D12"/>
    <w:rsid w:val="00507AB9"/>
    <w:rsid w:val="0051027F"/>
    <w:rsid w:val="00510F82"/>
    <w:rsid w:val="00511207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98C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4E8B"/>
    <w:rsid w:val="0067568F"/>
    <w:rsid w:val="00676B6B"/>
    <w:rsid w:val="00676F3D"/>
    <w:rsid w:val="0068079A"/>
    <w:rsid w:val="00681612"/>
    <w:rsid w:val="00682468"/>
    <w:rsid w:val="00682785"/>
    <w:rsid w:val="006844D4"/>
    <w:rsid w:val="006857A3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DA4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4C87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4A0B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79A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43F6"/>
    <w:rsid w:val="008B5E56"/>
    <w:rsid w:val="008C064E"/>
    <w:rsid w:val="008C06C1"/>
    <w:rsid w:val="008C08A5"/>
    <w:rsid w:val="008C0914"/>
    <w:rsid w:val="008C103E"/>
    <w:rsid w:val="008C1073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0E5D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B88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15ED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57E1F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AFB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B3E"/>
    <w:rsid w:val="00CA2645"/>
    <w:rsid w:val="00CA4A93"/>
    <w:rsid w:val="00CA4E7A"/>
    <w:rsid w:val="00CA52D4"/>
    <w:rsid w:val="00CA5340"/>
    <w:rsid w:val="00CA67C1"/>
    <w:rsid w:val="00CB1185"/>
    <w:rsid w:val="00CB2767"/>
    <w:rsid w:val="00CB2A8D"/>
    <w:rsid w:val="00CB48ED"/>
    <w:rsid w:val="00CB518C"/>
    <w:rsid w:val="00CB5BF5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10C"/>
    <w:rsid w:val="00CF5995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3CB0"/>
    <w:rsid w:val="00D556C1"/>
    <w:rsid w:val="00D558CE"/>
    <w:rsid w:val="00D55BC3"/>
    <w:rsid w:val="00D60669"/>
    <w:rsid w:val="00D60C9C"/>
    <w:rsid w:val="00D616FF"/>
    <w:rsid w:val="00D62C14"/>
    <w:rsid w:val="00D63ABE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04E6"/>
    <w:rsid w:val="00E11E23"/>
    <w:rsid w:val="00E13980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3FFF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A52"/>
    <w:rsid w:val="00EC2D9A"/>
    <w:rsid w:val="00EC3A64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EA6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34E9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65C3-85FD-468D-B875-43D48F51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Jóskowska</cp:lastModifiedBy>
  <cp:revision>2</cp:revision>
  <cp:lastPrinted>2019-12-30T05:56:00Z</cp:lastPrinted>
  <dcterms:created xsi:type="dcterms:W3CDTF">2026-04-22T10:49:00Z</dcterms:created>
  <dcterms:modified xsi:type="dcterms:W3CDTF">2026-04-22T10:49:00Z</dcterms:modified>
</cp:coreProperties>
</file>